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79DC2FE0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665E8B">
        <w:rPr>
          <w:rFonts w:ascii="Arial" w:hAnsi="Arial" w:cs="Arial"/>
          <w:b/>
          <w:bCs/>
          <w:sz w:val="22"/>
          <w:szCs w:val="22"/>
        </w:rPr>
        <w:t>RIOMAGGIORE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327DCFA2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665E8B">
        <w:rPr>
          <w:rFonts w:ascii="Arial" w:hAnsi="Arial" w:cs="Arial"/>
        </w:rPr>
        <w:t>Riomaggiore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058E" w14:textId="77777777" w:rsidR="00121AC0" w:rsidRDefault="00121AC0" w:rsidP="00406DE9">
      <w:r>
        <w:separator/>
      </w:r>
    </w:p>
  </w:endnote>
  <w:endnote w:type="continuationSeparator" w:id="0">
    <w:p w14:paraId="768DB418" w14:textId="77777777" w:rsidR="00121AC0" w:rsidRDefault="00121AC0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8E42" w14:textId="77777777" w:rsidR="00121AC0" w:rsidRDefault="00121AC0" w:rsidP="00406DE9">
      <w:r>
        <w:separator/>
      </w:r>
    </w:p>
  </w:footnote>
  <w:footnote w:type="continuationSeparator" w:id="0">
    <w:p w14:paraId="3ACF784A" w14:textId="77777777" w:rsidR="00121AC0" w:rsidRDefault="00121AC0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891">
    <w:abstractNumId w:val="0"/>
  </w:num>
  <w:num w:numId="2" w16cid:durableId="1136989644">
    <w:abstractNumId w:val="1"/>
  </w:num>
  <w:num w:numId="3" w16cid:durableId="683098313">
    <w:abstractNumId w:val="2"/>
  </w:num>
  <w:num w:numId="4" w16cid:durableId="1983149747">
    <w:abstractNumId w:val="4"/>
  </w:num>
  <w:num w:numId="5" w16cid:durableId="1913813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360808">
    <w:abstractNumId w:val="4"/>
  </w:num>
  <w:num w:numId="7" w16cid:durableId="1552424271">
    <w:abstractNumId w:val="3"/>
  </w:num>
  <w:num w:numId="8" w16cid:durableId="1622223288">
    <w:abstractNumId w:val="5"/>
  </w:num>
  <w:num w:numId="9" w16cid:durableId="81337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21AC0"/>
    <w:rsid w:val="00122C4B"/>
    <w:rsid w:val="00134A19"/>
    <w:rsid w:val="001C435B"/>
    <w:rsid w:val="0022330A"/>
    <w:rsid w:val="002E3603"/>
    <w:rsid w:val="002E61D4"/>
    <w:rsid w:val="00371843"/>
    <w:rsid w:val="003A3D27"/>
    <w:rsid w:val="003C154E"/>
    <w:rsid w:val="003E1327"/>
    <w:rsid w:val="003F0FF6"/>
    <w:rsid w:val="00406DE9"/>
    <w:rsid w:val="0058295F"/>
    <w:rsid w:val="005B2067"/>
    <w:rsid w:val="005B2F43"/>
    <w:rsid w:val="005B6AB3"/>
    <w:rsid w:val="005D2307"/>
    <w:rsid w:val="00645EBC"/>
    <w:rsid w:val="00665E8B"/>
    <w:rsid w:val="006673BB"/>
    <w:rsid w:val="00694F28"/>
    <w:rsid w:val="007B473E"/>
    <w:rsid w:val="00AE46D1"/>
    <w:rsid w:val="00AF1983"/>
    <w:rsid w:val="00B342AE"/>
    <w:rsid w:val="00C52B83"/>
    <w:rsid w:val="00C77AEB"/>
    <w:rsid w:val="00D62A0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18</cp:revision>
  <cp:lastPrinted>2014-10-23T12:58:00Z</cp:lastPrinted>
  <dcterms:created xsi:type="dcterms:W3CDTF">2016-02-12T14:55:00Z</dcterms:created>
  <dcterms:modified xsi:type="dcterms:W3CDTF">2022-07-15T08:54:00Z</dcterms:modified>
</cp:coreProperties>
</file>